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3.0 -->
  <w:body>
    <w:p w:rsidR="00186539" w:rsidP="00093F66" w14:paraId="315F9525" w14:textId="77777777">
      <w:pPr>
        <w:jc w:val="center"/>
        <w:rPr>
          <w:b/>
        </w:rPr>
      </w:pPr>
      <w:r>
        <w:rPr>
          <w:b/>
        </w:rPr>
        <w:t>JH Stingrays Board of Directors</w:t>
      </w:r>
    </w:p>
    <w:p w:rsidR="00186539" w:rsidP="00093F66" w14:paraId="3AE96A7C" w14:textId="77777777">
      <w:pPr>
        <w:jc w:val="center"/>
        <w:rPr>
          <w:b/>
        </w:rPr>
      </w:pPr>
    </w:p>
    <w:p w:rsidRPr="00093F66" w:rsidR="00186539" w:rsidP="00093F66" w14:paraId="3364DFC8" w14:textId="21FE13AF">
      <w:pPr>
        <w:jc w:val="center"/>
      </w:pPr>
      <w:r w:rsidR="02177C63">
        <w:rPr/>
        <w:t>Jan 5</w:t>
      </w:r>
      <w:r w:rsidRPr="4178FB68" w:rsidR="02177C63">
        <w:rPr>
          <w:vertAlign w:val="superscript"/>
        </w:rPr>
        <w:t>th</w:t>
      </w:r>
      <w:r w:rsidR="02177C63">
        <w:rPr/>
        <w:t xml:space="preserve">, </w:t>
      </w:r>
      <w:r w:rsidR="02177C63">
        <w:rPr/>
        <w:t>2025</w:t>
      </w:r>
      <w:r w:rsidR="00995982">
        <w:rPr/>
        <w:t xml:space="preserve"> </w:t>
      </w:r>
      <w:r w:rsidR="0EF9F47F">
        <w:rPr/>
        <w:t>4</w:t>
      </w:r>
      <w:r w:rsidR="0EF9F47F">
        <w:rPr/>
        <w:t xml:space="preserve">:00pm at </w:t>
      </w:r>
      <w:r w:rsidR="360557FF">
        <w:rPr/>
        <w:t>Holland &amp; Hart Law Office</w:t>
      </w:r>
    </w:p>
    <w:p w:rsidRPr="00093F66" w:rsidR="00186539" w:rsidP="00093F66" w14:paraId="3FE9C995" w14:textId="77777777">
      <w:pPr>
        <w:jc w:val="center"/>
      </w:pPr>
      <w:r>
        <w:t>Agenda</w:t>
      </w:r>
    </w:p>
    <w:p w:rsidRPr="00093F66" w:rsidR="00186539" w:rsidP="00093F66" w14:paraId="06E72F60" w14:textId="77777777">
      <w:pPr>
        <w:jc w:val="center"/>
      </w:pPr>
    </w:p>
    <w:p w:rsidR="00186539" w:rsidP="00093F66" w14:paraId="6E112BF9" w14:textId="6F78C6C2">
      <w:pPr>
        <w:pStyle w:val="ListParagraph"/>
        <w:numPr>
          <w:ilvl w:val="0"/>
          <w:numId w:val="24"/>
        </w:numPr>
        <w:spacing w:after="240"/>
        <w:rPr/>
      </w:pPr>
      <w:r w:rsidR="4178FB68">
        <w:rPr/>
        <w:t>Roll call</w:t>
      </w:r>
      <w:r w:rsidR="66E093EF">
        <w:rPr/>
        <w:t xml:space="preserve"> </w:t>
      </w:r>
    </w:p>
    <w:p w:rsidRPr="00093F66" w:rsidR="00186539" w:rsidP="00093F66" w14:paraId="23D0CED8" w14:textId="076E8674">
      <w:pPr>
        <w:pStyle w:val="ListParagraph"/>
        <w:numPr>
          <w:ilvl w:val="0"/>
          <w:numId w:val="24"/>
        </w:numPr>
        <w:spacing w:after="240"/>
      </w:pPr>
      <w:r>
        <w:t xml:space="preserve">Approval of the </w:t>
      </w:r>
      <w:r w:rsidR="004E040F">
        <w:t>November</w:t>
      </w:r>
      <w:r w:rsidR="007F6216">
        <w:t xml:space="preserve"> </w:t>
      </w:r>
      <w:r>
        <w:t>202</w:t>
      </w:r>
      <w:r w:rsidR="007F6216">
        <w:t>4</w:t>
      </w:r>
      <w:r>
        <w:t xml:space="preserve"> meeting minutes</w:t>
      </w:r>
    </w:p>
    <w:p w:rsidR="00186539" w:rsidP="000C6CA1" w14:paraId="1C9BF0CA" w14:textId="77777777">
      <w:pPr>
        <w:pStyle w:val="ListParagraph"/>
        <w:numPr>
          <w:ilvl w:val="0"/>
          <w:numId w:val="24"/>
        </w:numPr>
        <w:spacing w:after="240"/>
      </w:pPr>
      <w:r w:rsidRPr="00093F66">
        <w:t>Officer Reports</w:t>
      </w:r>
    </w:p>
    <w:p w:rsidR="00186539" w:rsidP="0030383B" w14:paraId="027E22FC" w14:textId="77777777">
      <w:pPr>
        <w:pStyle w:val="ListParagraph"/>
        <w:numPr>
          <w:ilvl w:val="0"/>
          <w:numId w:val="24"/>
        </w:numPr>
        <w:spacing w:after="240"/>
      </w:pPr>
      <w:r>
        <w:t>Old Business</w:t>
      </w:r>
    </w:p>
    <w:p w:rsidR="007D5F85" w:rsidP="00847C6D" w14:paraId="36554136" w14:textId="5D84E1E6">
      <w:pPr>
        <w:pStyle w:val="ListParagraph"/>
        <w:numPr>
          <w:ilvl w:val="1"/>
          <w:numId w:val="24"/>
        </w:numPr>
        <w:spacing w:after="240"/>
        <w:rPr/>
      </w:pPr>
      <w:r w:rsidR="04C44A93">
        <w:rPr/>
        <w:t>Fall in the Hole</w:t>
      </w:r>
    </w:p>
    <w:p w:rsidR="00F06CAD" w:rsidP="04C44A93" w14:paraId="770C8427" w14:textId="1C556C52">
      <w:pPr>
        <w:pStyle w:val="ListParagraph"/>
        <w:numPr>
          <w:ilvl w:val="1"/>
          <w:numId w:val="24"/>
        </w:numPr>
        <w:suppressLineNumbers w:val="0"/>
        <w:bidi w:val="0"/>
        <w:spacing w:before="0" w:beforeAutospacing="off" w:after="240" w:afterAutospacing="off" w:line="259" w:lineRule="auto"/>
        <w:ind w:left="1440" w:right="0" w:hanging="360"/>
        <w:jc w:val="left"/>
        <w:rPr/>
      </w:pPr>
      <w:r w:rsidR="518A4616">
        <w:rPr/>
        <w:t>Polar Bear Plunge</w:t>
      </w:r>
    </w:p>
    <w:p w:rsidR="00F06CAD" w:rsidP="00A14146" w14:paraId="47126DAD" w14:textId="151B273A">
      <w:pPr>
        <w:pStyle w:val="ListParagraph"/>
        <w:numPr>
          <w:ilvl w:val="1"/>
          <w:numId w:val="24"/>
        </w:numPr>
        <w:spacing w:after="240"/>
        <w:rPr/>
      </w:pPr>
      <w:r w:rsidR="518A4616">
        <w:rPr/>
        <w:t>Intrasquad Meet – Rec Center</w:t>
      </w:r>
    </w:p>
    <w:p w:rsidR="43E6711A" w:rsidP="4178FB68" w:rsidRDefault="43E6711A" w14:paraId="77BCB47B" w14:textId="4B977B00">
      <w:pPr>
        <w:pStyle w:val="ListParagraph"/>
        <w:numPr>
          <w:ilvl w:val="0"/>
          <w:numId w:val="24"/>
        </w:numPr>
        <w:spacing w:after="240"/>
        <w:ind/>
        <w:rPr/>
      </w:pPr>
      <w:r w:rsidR="04C44A93">
        <w:rPr/>
        <w:t>New Business</w:t>
      </w:r>
    </w:p>
    <w:p w:rsidR="7A6FA254" w:rsidP="04C44A93" w:rsidRDefault="7A6FA254" w14:paraId="32A8D023" w14:textId="3F7CF475">
      <w:pPr>
        <w:pStyle w:val="ListParagraph"/>
        <w:numPr>
          <w:ilvl w:val="1"/>
          <w:numId w:val="24"/>
        </w:numPr>
        <w:spacing w:after="240"/>
        <w:rPr/>
      </w:pPr>
      <w:r w:rsidR="7A6FA254">
        <w:rPr/>
        <w:t>Budget review</w:t>
      </w:r>
      <w:r w:rsidR="2584A5B8">
        <w:rPr/>
        <w:t>/ Update</w:t>
      </w:r>
    </w:p>
    <w:p w:rsidR="157ADEC6" w:rsidP="4178FB68" w:rsidRDefault="157ADEC6" w14:paraId="4BE2EE31" w14:textId="2090CA3F">
      <w:pPr>
        <w:pStyle w:val="ListParagraph"/>
        <w:numPr>
          <w:ilvl w:val="1"/>
          <w:numId w:val="24"/>
        </w:numPr>
        <w:spacing w:after="240"/>
        <w:rPr/>
      </w:pPr>
      <w:r w:rsidR="157ADEC6">
        <w:rPr/>
        <w:t>Middle School Swim team schedule</w:t>
      </w:r>
    </w:p>
    <w:p w:rsidR="00FE6EFD" w:rsidP="00910956" w14:paraId="03784DA9" w14:textId="680C3BDC">
      <w:pPr>
        <w:pStyle w:val="ListParagraph"/>
        <w:numPr>
          <w:ilvl w:val="1"/>
          <w:numId w:val="24"/>
        </w:numPr>
      </w:pPr>
      <w:r>
        <w:t>Upcoming swim meets</w:t>
      </w:r>
    </w:p>
    <w:p w:rsidR="00FE6EFD" w:rsidP="00FE6EFD" w14:paraId="4F70CDBB" w14:textId="77777777">
      <w:pPr>
        <w:pStyle w:val="ListParagraph"/>
      </w:pPr>
    </w:p>
    <w:p w:rsidR="001C5B70" w:rsidP="00FE6EFD" w14:paraId="51894F13" w14:textId="7636C5A7">
      <w:pPr>
        <w:pStyle w:val="ListParagraph"/>
        <w:numPr>
          <w:ilvl w:val="2"/>
          <w:numId w:val="24"/>
        </w:numPr>
        <w:rPr/>
      </w:pPr>
      <w:r w:rsidR="4178FB68">
        <w:rPr/>
        <w:t>Kemmerer</w:t>
      </w:r>
    </w:p>
    <w:p w:rsidR="12C45530" w:rsidP="4178FB68" w:rsidRDefault="12C45530" w14:paraId="0D6DC171" w14:textId="065655E6">
      <w:pPr>
        <w:pStyle w:val="ListParagraph"/>
        <w:numPr>
          <w:ilvl w:val="2"/>
          <w:numId w:val="24"/>
        </w:numPr>
        <w:rPr/>
      </w:pPr>
      <w:r w:rsidR="12C45530">
        <w:rPr/>
        <w:t>Sawtooth invitational</w:t>
      </w:r>
    </w:p>
    <w:p w:rsidR="00DF534F" w:rsidP="00FE6EFD" w14:paraId="62E41B7A" w14:textId="4004B6F5">
      <w:pPr>
        <w:pStyle w:val="ListParagraph"/>
        <w:numPr>
          <w:ilvl w:val="2"/>
          <w:numId w:val="24"/>
        </w:numPr>
        <w:rPr/>
      </w:pPr>
      <w:r w:rsidR="04C44A93">
        <w:rPr/>
        <w:t>Green River – Shiver in the River</w:t>
      </w:r>
    </w:p>
    <w:p w:rsidR="30E73678" w:rsidP="4178FB68" w:rsidRDefault="30E73678" w14:paraId="42F45DB2" w14:textId="1C859021">
      <w:pPr>
        <w:pStyle w:val="ListParagraph"/>
        <w:numPr>
          <w:ilvl w:val="2"/>
          <w:numId w:val="24"/>
        </w:numPr>
        <w:rPr/>
      </w:pPr>
      <w:r w:rsidR="30E73678">
        <w:rPr/>
        <w:t>Possible popup meet during practice</w:t>
      </w:r>
    </w:p>
    <w:p w:rsidR="00441353" w:rsidP="00FE6EFD" w14:paraId="010E438A" w14:textId="774024A6">
      <w:pPr>
        <w:pStyle w:val="ListParagraph"/>
        <w:numPr>
          <w:ilvl w:val="2"/>
          <w:numId w:val="24"/>
        </w:numPr>
      </w:pPr>
      <w:r>
        <w:t>Pinedale/Districts v. Jackson Hole invitational</w:t>
      </w:r>
    </w:p>
    <w:p w:rsidR="04C44A93" w:rsidP="4178FB68" w:rsidRDefault="04C44A93" w14:paraId="2293DA74" w14:textId="65B07831">
      <w:pPr>
        <w:pStyle w:val="ListParagraph"/>
        <w:numPr>
          <w:ilvl w:val="2"/>
          <w:numId w:val="24"/>
        </w:numPr>
        <w:ind/>
        <w:rPr/>
      </w:pPr>
      <w:r w:rsidR="04C44A93">
        <w:rPr/>
        <w:t>Winter State (finals fun theme and state dinner)</w:t>
      </w:r>
    </w:p>
    <w:p w:rsidR="04C44A93" w:rsidP="4178FB68" w:rsidRDefault="04C44A93" w14:paraId="67124E18" w14:textId="2F0F980A">
      <w:pPr>
        <w:pStyle w:val="Normal"/>
        <w:ind w:left="1440"/>
      </w:pPr>
    </w:p>
    <w:p w:rsidR="00DA325C" w:rsidP="00DA325C" w14:paraId="2FA534DE" w14:textId="34351D9F">
      <w:pPr>
        <w:pStyle w:val="ListParagraph"/>
      </w:pPr>
      <w:r w:rsidR="507C800F">
        <w:rPr/>
        <w:t xml:space="preserve">      </w:t>
      </w:r>
      <w:r w:rsidR="3B5F7787">
        <w:rPr/>
        <w:t>d</w:t>
      </w:r>
      <w:r w:rsidR="507C800F">
        <w:rPr/>
        <w:t xml:space="preserve">.   Update on </w:t>
      </w:r>
      <w:r w:rsidR="53364147">
        <w:rPr/>
        <w:t>Upper-level</w:t>
      </w:r>
      <w:r w:rsidR="507C800F">
        <w:rPr/>
        <w:t xml:space="preserve"> </w:t>
      </w:r>
      <w:r w:rsidR="56F97835">
        <w:rPr/>
        <w:t>meet</w:t>
      </w:r>
      <w:r w:rsidR="507C800F">
        <w:rPr/>
        <w:t xml:space="preserve"> in March</w:t>
      </w:r>
    </w:p>
    <w:p w:rsidR="00FA69A5" w:rsidP="04C44A93" w14:paraId="0CDC589C" w14:textId="0A21B995">
      <w:pPr>
        <w:pStyle w:val="Normal"/>
        <w:ind w:left="1440"/>
      </w:pPr>
      <w:r w:rsidR="507C800F">
        <w:rPr/>
        <w:t xml:space="preserve">     </w:t>
      </w:r>
    </w:p>
    <w:p w:rsidR="00FA69A5" w:rsidP="04C44A93" w14:paraId="072BA8D6" w14:textId="3F9077FD">
      <w:pPr>
        <w:pStyle w:val="Normal"/>
        <w:ind w:left="1440"/>
      </w:pPr>
      <w:r w:rsidR="598FC493">
        <w:rPr/>
        <w:t xml:space="preserve">     </w:t>
      </w:r>
      <w:r w:rsidR="507C800F">
        <w:rPr/>
        <w:t xml:space="preserve"> </w:t>
      </w:r>
      <w:r w:rsidR="507C800F">
        <w:rPr/>
        <w:t>i</w:t>
      </w:r>
      <w:r w:rsidR="507C800F">
        <w:rPr/>
        <w:t>.</w:t>
      </w:r>
      <w:r w:rsidR="3D2D7808">
        <w:rPr/>
        <w:t xml:space="preserve">  </w:t>
      </w:r>
      <w:r w:rsidR="149EF834">
        <w:rPr/>
        <w:t xml:space="preserve"> </w:t>
      </w:r>
      <w:r w:rsidR="04C44A93">
        <w:rPr/>
        <w:t>P</w:t>
      </w:r>
      <w:r w:rsidR="04C44A93">
        <w:rPr/>
        <w:t>ost</w:t>
      </w:r>
      <w:r w:rsidR="04C44A93">
        <w:rPr/>
        <w:t>-State winter session extension</w:t>
      </w:r>
      <w:r w:rsidR="00C662F0">
        <w:rPr/>
        <w:t xml:space="preserve"> (March swim session)</w:t>
      </w:r>
    </w:p>
    <w:p w:rsidR="117B1B38" w:rsidP="4178FB68" w:rsidRDefault="117B1B38" w14:paraId="58E05031" w14:textId="3AA93CB6">
      <w:pPr>
        <w:pStyle w:val="Normal"/>
        <w:ind w:left="1440"/>
      </w:pPr>
      <w:r w:rsidR="117B1B38">
        <w:rPr/>
        <w:t xml:space="preserve">   </w:t>
      </w:r>
      <w:r w:rsidR="716EB1AE">
        <w:rPr/>
        <w:t xml:space="preserve"> </w:t>
      </w:r>
      <w:r w:rsidR="117B1B38">
        <w:rPr/>
        <w:t xml:space="preserve"> ii.   Update on sectionals and age group meet</w:t>
      </w:r>
      <w:r w:rsidR="2A5E2A4C">
        <w:rPr/>
        <w:t>s in March</w:t>
      </w:r>
    </w:p>
    <w:p w:rsidR="27A65B11" w:rsidP="4178FB68" w:rsidRDefault="27A65B11" w14:paraId="4E41873E" w14:textId="75FDF386">
      <w:pPr>
        <w:pStyle w:val="Normal"/>
        <w:ind w:left="1440"/>
      </w:pPr>
      <w:r w:rsidR="27A65B11">
        <w:rPr/>
        <w:t xml:space="preserve">    </w:t>
      </w:r>
      <w:r w:rsidR="20B6274A">
        <w:rPr/>
        <w:t>i</w:t>
      </w:r>
      <w:r w:rsidR="27A65B11">
        <w:rPr/>
        <w:t>i</w:t>
      </w:r>
      <w:r w:rsidR="703EC616">
        <w:rPr/>
        <w:t>i</w:t>
      </w:r>
      <w:r w:rsidR="27A65B11">
        <w:rPr/>
        <w:t xml:space="preserve">. </w:t>
      </w:r>
      <w:r w:rsidR="201953A7">
        <w:rPr/>
        <w:t xml:space="preserve"> </w:t>
      </w:r>
      <w:r w:rsidR="289BAAEC">
        <w:rPr/>
        <w:t xml:space="preserve"> </w:t>
      </w:r>
      <w:r w:rsidR="27A65B11">
        <w:rPr/>
        <w:t xml:space="preserve">Start discussing </w:t>
      </w:r>
      <w:r w:rsidR="6C48FEE0">
        <w:rPr/>
        <w:t xml:space="preserve">a policy for how </w:t>
      </w:r>
      <w:r w:rsidR="7D124F71">
        <w:rPr/>
        <w:t>upper-level</w:t>
      </w:r>
      <w:r w:rsidR="6C48FEE0">
        <w:rPr/>
        <w:t xml:space="preserve"> meets are chosen </w:t>
      </w:r>
    </w:p>
    <w:p w:rsidR="0CE50B95" w:rsidP="4178FB68" w:rsidRDefault="0CE50B95" w14:paraId="60EE7B5C" w14:textId="4496ABFC">
      <w:pPr>
        <w:pStyle w:val="Normal"/>
        <w:ind w:left="1440"/>
      </w:pPr>
      <w:r w:rsidR="0CE50B95">
        <w:rPr/>
        <w:t xml:space="preserve">    </w:t>
      </w:r>
    </w:p>
    <w:p w:rsidR="09DDD3E3" w:rsidP="4178FB68" w:rsidRDefault="09DDD3E3" w14:paraId="22B2A304" w14:textId="404CCC81">
      <w:pPr>
        <w:pStyle w:val="Normal"/>
        <w:ind w:left="720"/>
      </w:pPr>
      <w:r w:rsidR="09DDD3E3">
        <w:rPr/>
        <w:t xml:space="preserve"> </w:t>
      </w:r>
      <w:r w:rsidR="09DDD3E3">
        <w:rPr/>
        <w:t xml:space="preserve"> </w:t>
      </w:r>
      <w:r w:rsidR="1706202A">
        <w:rPr/>
        <w:t xml:space="preserve">     e</w:t>
      </w:r>
      <w:r w:rsidR="04C44A93">
        <w:rPr/>
        <w:t xml:space="preserve">. </w:t>
      </w:r>
      <w:r w:rsidR="09DDD3E3">
        <w:rPr/>
        <w:t xml:space="preserve">  Spring </w:t>
      </w:r>
      <w:r w:rsidR="5DB54E99">
        <w:rPr/>
        <w:t xml:space="preserve">session </w:t>
      </w:r>
      <w:r w:rsidR="10C68BF7">
        <w:rPr/>
        <w:t>s</w:t>
      </w:r>
      <w:r w:rsidR="3A7E3BD1">
        <w:rPr/>
        <w:t xml:space="preserve">chedule </w:t>
      </w:r>
      <w:r w:rsidR="7AB6FCBD">
        <w:rPr/>
        <w:t>discussion</w:t>
      </w:r>
    </w:p>
    <w:p w:rsidR="04C44A93" w:rsidP="04C44A93" w:rsidRDefault="04C44A93" w14:paraId="2B05CECC" w14:textId="0C795FBF">
      <w:pPr>
        <w:pStyle w:val="Normal"/>
      </w:pPr>
      <w:r w:rsidR="174F3862">
        <w:rPr/>
        <w:t xml:space="preserve">                               </w:t>
      </w:r>
      <w:r w:rsidR="174F3862">
        <w:rPr/>
        <w:t xml:space="preserve"> </w:t>
      </w:r>
    </w:p>
    <w:p w:rsidR="3A7E3BD1" w:rsidP="04C44A93" w:rsidRDefault="3A7E3BD1" w14:paraId="1EFE195E" w14:textId="1C7AD3E5">
      <w:pPr>
        <w:pStyle w:val="Normal"/>
      </w:pPr>
      <w:r w:rsidR="3A7E3BD1">
        <w:rPr/>
        <w:t xml:space="preserve">              </w:t>
      </w:r>
      <w:r w:rsidR="4EBBE699">
        <w:rPr/>
        <w:t xml:space="preserve">     </w:t>
      </w:r>
    </w:p>
    <w:p w:rsidR="3A7E3BD1" w:rsidP="4178FB68" w:rsidRDefault="3A7E3BD1" w14:paraId="282B390A" w14:textId="5A029762">
      <w:pPr>
        <w:pStyle w:val="Normal"/>
        <w:ind w:left="720" w:firstLine="0"/>
      </w:pPr>
      <w:r w:rsidR="0D2972E0">
        <w:rPr/>
        <w:t xml:space="preserve">        </w:t>
      </w:r>
      <w:r w:rsidR="4EBBE699">
        <w:rPr/>
        <w:t>f</w:t>
      </w:r>
      <w:r w:rsidR="3A7E3BD1">
        <w:rPr/>
        <w:t xml:space="preserve">.   </w:t>
      </w:r>
      <w:r w:rsidR="415600D5">
        <w:rPr/>
        <w:t xml:space="preserve"> </w:t>
      </w:r>
      <w:r w:rsidR="3A7E3BD1">
        <w:rPr/>
        <w:t xml:space="preserve">Spring </w:t>
      </w:r>
      <w:r w:rsidR="2A14F8BE">
        <w:rPr/>
        <w:t>me</w:t>
      </w:r>
      <w:r w:rsidR="3F77A64C">
        <w:rPr/>
        <w:t>et</w:t>
      </w:r>
      <w:r w:rsidR="3F77A64C">
        <w:rPr/>
        <w:t xml:space="preserve"> </w:t>
      </w:r>
      <w:r w:rsidR="3A7E3BD1">
        <w:rPr/>
        <w:t xml:space="preserve">schedule </w:t>
      </w:r>
    </w:p>
    <w:p w:rsidR="04C44A93" w:rsidP="4178FB68" w:rsidRDefault="04C44A93" w14:paraId="317BEC6E" w14:textId="1E363A09">
      <w:pPr>
        <w:pStyle w:val="ListParagraph"/>
        <w:numPr>
          <w:ilvl w:val="0"/>
          <w:numId w:val="36"/>
        </w:numPr>
        <w:rPr/>
      </w:pPr>
      <w:r w:rsidR="0FEBDE27">
        <w:rPr/>
        <w:t xml:space="preserve">Spring Chicken Bozeman – April </w:t>
      </w:r>
      <w:r w:rsidR="7D8DAFA1">
        <w:rPr/>
        <w:t xml:space="preserve">12 &amp; 13 </w:t>
      </w:r>
    </w:p>
    <w:p w:rsidR="04C44A93" w:rsidP="4178FB68" w:rsidRDefault="04C44A93" w14:paraId="3F1576A7" w14:textId="09174EC7">
      <w:pPr>
        <w:pStyle w:val="ListParagraph"/>
        <w:numPr>
          <w:ilvl w:val="0"/>
          <w:numId w:val="36"/>
        </w:numPr>
        <w:rPr/>
      </w:pPr>
      <w:r w:rsidR="7D8DAFA1">
        <w:rPr/>
        <w:t>May Classic Bozeman – May 16-18</w:t>
      </w:r>
      <w:r w:rsidRPr="4178FB68" w:rsidR="7D8DAFA1">
        <w:rPr>
          <w:vertAlign w:val="superscript"/>
        </w:rPr>
        <w:t>th</w:t>
      </w:r>
    </w:p>
    <w:p w:rsidR="04C44A93" w:rsidP="4178FB68" w:rsidRDefault="04C44A93" w14:paraId="196F63A9" w14:textId="2CCF37CA">
      <w:pPr>
        <w:pStyle w:val="ListParagraph"/>
        <w:numPr>
          <w:ilvl w:val="0"/>
          <w:numId w:val="36"/>
        </w:numPr>
        <w:rPr/>
      </w:pPr>
      <w:r w:rsidR="59ADE171">
        <w:rPr/>
        <w:t xml:space="preserve">Firecracker – </w:t>
      </w:r>
      <w:r w:rsidR="35168FB2">
        <w:rPr/>
        <w:t>Missoula -  June</w:t>
      </w:r>
      <w:r w:rsidR="59ADE171">
        <w:rPr/>
        <w:t xml:space="preserve"> 19-22</w:t>
      </w:r>
      <w:r w:rsidRPr="4178FB68" w:rsidR="59ADE171">
        <w:rPr>
          <w:vertAlign w:val="superscript"/>
        </w:rPr>
        <w:t>nd</w:t>
      </w:r>
    </w:p>
    <w:p w:rsidR="04C44A93" w:rsidP="4178FB68" w:rsidRDefault="04C44A93" w14:paraId="62FE7302" w14:textId="6B7616EA">
      <w:pPr>
        <w:pStyle w:val="ListParagraph"/>
        <w:numPr>
          <w:ilvl w:val="0"/>
          <w:numId w:val="36"/>
        </w:numPr>
        <w:rPr/>
      </w:pPr>
      <w:r w:rsidR="490A6DCB">
        <w:rPr/>
        <w:t>Any other meet to consider between middle of May and June 19</w:t>
      </w:r>
      <w:r w:rsidRPr="4178FB68" w:rsidR="490A6DCB">
        <w:rPr>
          <w:vertAlign w:val="superscript"/>
        </w:rPr>
        <w:t>th</w:t>
      </w:r>
      <w:r w:rsidR="490A6DCB">
        <w:rPr/>
        <w:t xml:space="preserve"> </w:t>
      </w:r>
    </w:p>
    <w:p w:rsidR="04C44A93" w:rsidP="04C44A93" w:rsidRDefault="04C44A93" w14:paraId="3A22A9B9" w14:textId="18C9B3D9">
      <w:pPr>
        <w:pStyle w:val="Normal"/>
      </w:pPr>
    </w:p>
    <w:p w:rsidR="00DF86CC" w:rsidP="04C44A93" w:rsidRDefault="00DF86CC" w14:paraId="75AB7CBB" w14:textId="5312729C">
      <w:pPr>
        <w:pStyle w:val="Normal"/>
      </w:pPr>
      <w:r w:rsidR="00DF86CC">
        <w:rPr/>
        <w:t xml:space="preserve">                  </w:t>
      </w:r>
      <w:r w:rsidR="2AF14380">
        <w:rPr/>
        <w:t xml:space="preserve">  </w:t>
      </w:r>
      <w:r w:rsidR="3D707E16">
        <w:rPr/>
        <w:t>g</w:t>
      </w:r>
      <w:r w:rsidR="00DF86CC">
        <w:rPr/>
        <w:t xml:space="preserve">.    Continue discussing </w:t>
      </w:r>
      <w:r w:rsidR="29E825E9">
        <w:rPr/>
        <w:t xml:space="preserve">travel meets and </w:t>
      </w:r>
      <w:r w:rsidR="70100B29">
        <w:rPr/>
        <w:t>coaches'</w:t>
      </w:r>
      <w:r w:rsidR="29E825E9">
        <w:rPr/>
        <w:t xml:space="preserve"> room </w:t>
      </w:r>
    </w:p>
    <w:p w:rsidR="00C47769" w:rsidP="00C47769" w14:paraId="5DD27A77" w14:textId="77777777">
      <w:pPr>
        <w:pStyle w:val="ListParagraph"/>
        <w:ind w:left="1440"/>
      </w:pPr>
    </w:p>
    <w:p w:rsidR="00976597" w:rsidP="04C44A93" w14:paraId="6AFB10F1" w14:textId="30241DA8">
      <w:pPr>
        <w:pStyle w:val="Normal"/>
        <w:ind w:left="720"/>
      </w:pPr>
      <w:r w:rsidR="09DDD3E3">
        <w:rPr/>
        <w:t xml:space="preserve">     </w:t>
      </w:r>
      <w:r w:rsidR="2E292B3A">
        <w:rPr/>
        <w:t xml:space="preserve">   </w:t>
      </w:r>
      <w:r w:rsidR="536D0906">
        <w:rPr/>
        <w:t>h</w:t>
      </w:r>
      <w:r w:rsidR="09DDD3E3">
        <w:rPr/>
        <w:t xml:space="preserve">.   </w:t>
      </w:r>
      <w:r w:rsidR="1EAA06BB">
        <w:rPr/>
        <w:t xml:space="preserve"> </w:t>
      </w:r>
      <w:r w:rsidR="04C44A93">
        <w:rPr/>
        <w:t xml:space="preserve">Athlete Rep – initiatives </w:t>
      </w:r>
      <w:r w:rsidR="5B91D241">
        <w:rPr/>
        <w:t xml:space="preserve">(State Meet theme) </w:t>
      </w:r>
    </w:p>
    <w:p w:rsidR="4178FB68" w:rsidP="4178FB68" w:rsidRDefault="4178FB68" w14:paraId="01EDFD9A" w14:textId="289F4AC7">
      <w:pPr>
        <w:pStyle w:val="Normal"/>
        <w:ind w:left="720"/>
      </w:pPr>
    </w:p>
    <w:p w:rsidR="7779C15D" w:rsidP="4178FB68" w:rsidRDefault="7779C15D" w14:paraId="2AE712E6" w14:textId="105A8986">
      <w:pPr>
        <w:pStyle w:val="Normal"/>
        <w:ind w:left="720"/>
      </w:pPr>
      <w:r w:rsidR="7779C15D">
        <w:rPr/>
        <w:t xml:space="preserve">     </w:t>
      </w:r>
      <w:r w:rsidR="7779C15D">
        <w:rPr/>
        <w:t xml:space="preserve"> </w:t>
      </w:r>
      <w:r w:rsidR="301F5D84">
        <w:rPr/>
        <w:t xml:space="preserve">  </w:t>
      </w:r>
      <w:r w:rsidR="589E1FE4">
        <w:rPr/>
        <w:t>i</w:t>
      </w:r>
      <w:r w:rsidR="7779C15D">
        <w:rPr/>
        <w:t xml:space="preserve">.    Update on possible </w:t>
      </w:r>
      <w:r w:rsidR="367C75A3">
        <w:rPr/>
        <w:t>Olympic</w:t>
      </w:r>
      <w:r w:rsidR="7779C15D">
        <w:rPr/>
        <w:t xml:space="preserve"> </w:t>
      </w:r>
      <w:r w:rsidR="324BE74D">
        <w:rPr/>
        <w:t>cli</w:t>
      </w:r>
      <w:r w:rsidR="1F13B5C1">
        <w:rPr/>
        <w:t>nic through HS swim team</w:t>
      </w:r>
    </w:p>
    <w:p w:rsidR="4178FB68" w:rsidP="4178FB68" w:rsidRDefault="4178FB68" w14:paraId="098A06DE" w14:textId="41D17CDD">
      <w:pPr>
        <w:pStyle w:val="Normal"/>
        <w:ind w:left="720"/>
      </w:pPr>
    </w:p>
    <w:p w:rsidR="1D5FB20D" w:rsidP="4178FB68" w:rsidRDefault="1D5FB20D" w14:paraId="7C082955" w14:textId="058EF0A1">
      <w:pPr>
        <w:pStyle w:val="Normal"/>
        <w:ind w:left="720"/>
      </w:pPr>
      <w:r w:rsidR="1D5FB20D">
        <w:rPr/>
        <w:t xml:space="preserve">     </w:t>
      </w:r>
      <w:r w:rsidR="057797A0">
        <w:rPr/>
        <w:t xml:space="preserve">    </w:t>
      </w:r>
      <w:r w:rsidR="0CE5AC9A">
        <w:rPr/>
        <w:t>j</w:t>
      </w:r>
      <w:r w:rsidR="341899A3">
        <w:rPr/>
        <w:t>.</w:t>
      </w:r>
      <w:r w:rsidR="1D5FB20D">
        <w:rPr/>
        <w:t xml:space="preserve"> </w:t>
      </w:r>
      <w:r w:rsidR="3CDFB3B7">
        <w:rPr/>
        <w:t xml:space="preserve"> </w:t>
      </w:r>
      <w:r w:rsidR="0058C02D">
        <w:rPr/>
        <w:t xml:space="preserve">  </w:t>
      </w:r>
      <w:r w:rsidR="1D5FB20D">
        <w:rPr/>
        <w:t>Continue discussing head coach position</w:t>
      </w:r>
    </w:p>
    <w:p w:rsidR="00976597" w:rsidP="00976597" w14:paraId="31C2F6BA" w14:textId="77777777">
      <w:pPr>
        <w:pStyle w:val="ListParagraph"/>
        <w:ind w:left="1440"/>
      </w:pPr>
    </w:p>
    <w:p w:rsidR="001C2B42" w:rsidP="04C44A93" w14:paraId="2357B15D" w14:textId="0FDAB263">
      <w:pPr>
        <w:pStyle w:val="Normal"/>
        <w:ind w:left="0"/>
      </w:pPr>
      <w:r w:rsidR="0E3EC22A">
        <w:rPr/>
        <w:t xml:space="preserve">  </w:t>
      </w:r>
      <w:r w:rsidR="5A7E2B26">
        <w:rPr/>
        <w:t xml:space="preserve">   </w:t>
      </w:r>
      <w:r>
        <w:tab/>
      </w:r>
      <w:r w:rsidR="67CBFD1A">
        <w:rPr/>
        <w:t xml:space="preserve">        </w:t>
      </w:r>
      <w:r w:rsidR="0FDE5664">
        <w:rPr/>
        <w:t>k</w:t>
      </w:r>
      <w:r w:rsidR="46FAF331">
        <w:rPr/>
        <w:t xml:space="preserve">. </w:t>
      </w:r>
      <w:r w:rsidR="65F16CDC">
        <w:rPr/>
        <w:t xml:space="preserve">  </w:t>
      </w:r>
      <w:r w:rsidR="04C44A93">
        <w:rPr/>
        <w:t>Swim-a-thon for spring</w:t>
      </w:r>
      <w:r w:rsidR="00E75F4A">
        <w:rPr/>
        <w:t xml:space="preserve"> – final date?</w:t>
      </w:r>
    </w:p>
    <w:p w:rsidR="1BA142A9" w:rsidP="4178FB68" w:rsidRDefault="1BA142A9" w14:paraId="380D9E7A" w14:textId="6CA3502B">
      <w:pPr>
        <w:pStyle w:val="Normal"/>
        <w:ind w:left="0"/>
      </w:pPr>
      <w:r w:rsidR="1BA142A9">
        <w:rPr/>
        <w:t xml:space="preserve"> </w:t>
      </w:r>
    </w:p>
    <w:p w:rsidR="00F86B0E" w:rsidP="00F86B0E" w14:paraId="69158748" w14:textId="77777777">
      <w:pPr>
        <w:pStyle w:val="ListParagraph"/>
        <w:ind w:left="1440"/>
      </w:pPr>
    </w:p>
    <w:p w:rsidR="00F06EC8" w:rsidP="00BC421D" w14:paraId="25EDD3B4" w14:textId="5B8EE5EF">
      <w:pPr>
        <w:pStyle w:val="ListParagraph"/>
        <w:numPr>
          <w:ilvl w:val="0"/>
          <w:numId w:val="24"/>
        </w:numPr>
        <w:overflowPunct/>
        <w:autoSpaceDE/>
        <w:autoSpaceDN/>
        <w:adjustRightInd/>
        <w:spacing w:after="240"/>
        <w:textAlignment w:val="auto"/>
        <w:rPr/>
      </w:pPr>
      <w:r w:rsidR="4178FB68">
        <w:rPr/>
        <w:t>Next meeting</w:t>
      </w:r>
      <w:r w:rsidR="00C47CEA">
        <w:rPr/>
        <w:t xml:space="preserve">, </w:t>
      </w:r>
      <w:r w:rsidR="3A7ABB7A">
        <w:rPr/>
        <w:t xml:space="preserve">Feb </w:t>
      </w:r>
      <w:r w:rsidR="64D2D798">
        <w:rPr/>
        <w:t>2</w:t>
      </w:r>
      <w:r w:rsidRPr="4178FB68" w:rsidR="64D2D798">
        <w:rPr>
          <w:vertAlign w:val="superscript"/>
        </w:rPr>
        <w:t>nd</w:t>
      </w:r>
      <w:r w:rsidR="64D2D798">
        <w:rPr/>
        <w:t xml:space="preserve"> </w:t>
      </w:r>
      <w:r w:rsidR="00024CE3">
        <w:rPr/>
        <w:t>202</w:t>
      </w:r>
      <w:r w:rsidR="004311F8">
        <w:rPr/>
        <w:t>4</w:t>
      </w:r>
      <w:r w:rsidR="000C2414">
        <w:rPr/>
        <w:t>, 4:00 pm</w:t>
      </w:r>
      <w:r w:rsidR="3782F58F">
        <w:rPr/>
        <w:t>??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xmlns:w="http://schemas.openxmlformats.org/wordprocessingml/2006/main" w:abstractNumId="20">
    <w:nsid w:val="73704f39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."/>
      <w:lvlJc w:val="left"/>
      <w:pPr>
        <w:ind w:left="21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8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6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43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0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7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4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2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0">
    <w:nsid w:val="FFFFFF80"/>
    <w:multiLevelType w:val="singleLevel"/>
    <w:tmpl w:val="78001F4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1">
    <w:nsid w:val="FFFFFF81"/>
    <w:multiLevelType w:val="singleLevel"/>
    <w:tmpl w:val="E1EA666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2">
    <w:nsid w:val="FFFFFF82"/>
    <w:multiLevelType w:val="singleLevel"/>
    <w:tmpl w:val="900CA97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1C72B3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9"/>
    <w:multiLevelType w:val="singleLevel"/>
    <w:tmpl w:val="A75263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5">
    <w:nsid w:val="011669E4"/>
    <w:multiLevelType w:val="hybridMultilevel"/>
    <w:tmpl w:val="3924ACE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0A214828"/>
    <w:multiLevelType w:val="hybridMultilevel"/>
    <w:tmpl w:val="9CA638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E01407"/>
    <w:multiLevelType w:val="multilevel"/>
    <w:tmpl w:val="0254CE00"/>
    <w:lvl w:ilvl="0">
      <w:start w:val="1"/>
      <w:numFmt w:val="decimal"/>
      <w:pStyle w:val="ListNum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20" w:firstLine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1440" w:firstLine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160" w:firstLine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2880" w:firstLine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3600" w:firstLine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4320" w:firstLine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040" w:firstLine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5760" w:firstLine="720"/>
      </w:pPr>
      <w:rPr>
        <w:rFonts w:hint="default"/>
      </w:rPr>
    </w:lvl>
  </w:abstractNum>
  <w:abstractNum w:abstractNumId="8">
    <w:nsid w:val="236D4C6E"/>
    <w:multiLevelType w:val="hybridMultilevel"/>
    <w:tmpl w:val="B9022CC0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AAF3D34"/>
    <w:multiLevelType w:val="hybridMultilevel"/>
    <w:tmpl w:val="479224E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BC15F1"/>
    <w:multiLevelType w:val="hybridMultilevel"/>
    <w:tmpl w:val="FE2475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136194"/>
    <w:multiLevelType w:val="hybridMultilevel"/>
    <w:tmpl w:val="81A62C6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F366BC"/>
    <w:multiLevelType w:val="multilevel"/>
    <w:tmpl w:val="D2B887C2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pStyle w:val="Heading3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pStyle w:val="Heading7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none"/>
      <w:pStyle w:val="Heading9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13">
    <w:nsid w:val="493A74D3"/>
    <w:multiLevelType w:val="hybridMultilevel"/>
    <w:tmpl w:val="089457B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5C987873"/>
    <w:multiLevelType w:val="hybridMultilevel"/>
    <w:tmpl w:val="5998845E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5ECE5E97"/>
    <w:multiLevelType w:val="multilevel"/>
    <w:tmpl w:val="FFD2CE22"/>
    <w:lvl w:ilvl="0">
      <w:start w:val="1"/>
      <w:numFmt w:val="upperLetter"/>
      <w:pStyle w:val="ListAlpha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0" w:firstLine="144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0" w:firstLine="21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160" w:firstLine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2880" w:firstLine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3600" w:firstLine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4320" w:firstLine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040" w:firstLine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5760" w:firstLine="720"/>
      </w:pPr>
      <w:rPr>
        <w:rFonts w:hint="default"/>
      </w:rPr>
    </w:lvl>
  </w:abstractNum>
  <w:abstractNum w:abstractNumId="16">
    <w:nsid w:val="64B53776"/>
    <w:multiLevelType w:val="hybridMultilevel"/>
    <w:tmpl w:val="264C96C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67FD2309"/>
    <w:multiLevelType w:val="hybridMultilevel"/>
    <w:tmpl w:val="6C0A2A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0B4AC2"/>
    <w:multiLevelType w:val="hybridMultilevel"/>
    <w:tmpl w:val="5880854A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8F17E0"/>
    <w:multiLevelType w:val="hybridMultilevel"/>
    <w:tmpl w:val="6C0A2AB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36">
    <w:abstractNumId w:val="20"/>
  </w:num>
  <w:num w:numId="1" w16cid:durableId="216285347">
    <w:abstractNumId w:val="15"/>
  </w:num>
  <w:num w:numId="2" w16cid:durableId="1496921269">
    <w:abstractNumId w:val="7"/>
  </w:num>
  <w:num w:numId="3" w16cid:durableId="1414400116">
    <w:abstractNumId w:val="12"/>
  </w:num>
  <w:num w:numId="4" w16cid:durableId="996961412">
    <w:abstractNumId w:val="12"/>
  </w:num>
  <w:num w:numId="5" w16cid:durableId="1476869543">
    <w:abstractNumId w:val="12"/>
  </w:num>
  <w:num w:numId="6" w16cid:durableId="1960451574">
    <w:abstractNumId w:val="12"/>
  </w:num>
  <w:num w:numId="7" w16cid:durableId="463084008">
    <w:abstractNumId w:val="12"/>
  </w:num>
  <w:num w:numId="8" w16cid:durableId="2003847515">
    <w:abstractNumId w:val="12"/>
  </w:num>
  <w:num w:numId="9" w16cid:durableId="2119635531">
    <w:abstractNumId w:val="12"/>
  </w:num>
  <w:num w:numId="10" w16cid:durableId="481849374">
    <w:abstractNumId w:val="12"/>
  </w:num>
  <w:num w:numId="11" w16cid:durableId="1975134959">
    <w:abstractNumId w:val="12"/>
  </w:num>
  <w:num w:numId="12" w16cid:durableId="1956669501">
    <w:abstractNumId w:val="4"/>
  </w:num>
  <w:num w:numId="13" w16cid:durableId="524635408">
    <w:abstractNumId w:val="4"/>
  </w:num>
  <w:num w:numId="14" w16cid:durableId="1965454954">
    <w:abstractNumId w:val="3"/>
  </w:num>
  <w:num w:numId="15" w16cid:durableId="765420598">
    <w:abstractNumId w:val="3"/>
  </w:num>
  <w:num w:numId="16" w16cid:durableId="1322271099">
    <w:abstractNumId w:val="2"/>
  </w:num>
  <w:num w:numId="17" w16cid:durableId="1891569032">
    <w:abstractNumId w:val="2"/>
  </w:num>
  <w:num w:numId="18" w16cid:durableId="1905140107">
    <w:abstractNumId w:val="1"/>
  </w:num>
  <w:num w:numId="19" w16cid:durableId="1718973393">
    <w:abstractNumId w:val="1"/>
  </w:num>
  <w:num w:numId="20" w16cid:durableId="834226701">
    <w:abstractNumId w:val="0"/>
  </w:num>
  <w:num w:numId="21" w16cid:durableId="495149608">
    <w:abstractNumId w:val="0"/>
  </w:num>
  <w:num w:numId="22" w16cid:durableId="721171812">
    <w:abstractNumId w:val="15"/>
  </w:num>
  <w:num w:numId="23" w16cid:durableId="14889210">
    <w:abstractNumId w:val="7"/>
  </w:num>
  <w:num w:numId="24" w16cid:durableId="333458529">
    <w:abstractNumId w:val="6"/>
  </w:num>
  <w:num w:numId="25" w16cid:durableId="72436357">
    <w:abstractNumId w:val="8"/>
  </w:num>
  <w:num w:numId="26" w16cid:durableId="1112356810">
    <w:abstractNumId w:val="5"/>
  </w:num>
  <w:num w:numId="27" w16cid:durableId="763959830">
    <w:abstractNumId w:val="14"/>
  </w:num>
  <w:num w:numId="28" w16cid:durableId="175658979">
    <w:abstractNumId w:val="11"/>
  </w:num>
  <w:num w:numId="29" w16cid:durableId="705253679">
    <w:abstractNumId w:val="17"/>
  </w:num>
  <w:num w:numId="30" w16cid:durableId="1662006648">
    <w:abstractNumId w:val="19"/>
  </w:num>
  <w:num w:numId="31" w16cid:durableId="1262450003">
    <w:abstractNumId w:val="9"/>
  </w:num>
  <w:num w:numId="32" w16cid:durableId="2102019973">
    <w:abstractNumId w:val="13"/>
  </w:num>
  <w:num w:numId="33" w16cid:durableId="1620070178">
    <w:abstractNumId w:val="16"/>
  </w:num>
  <w:num w:numId="34" w16cid:durableId="1514418540">
    <w:abstractNumId w:val="10"/>
  </w:num>
  <w:num w:numId="35" w16cid:durableId="14454244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F73"/>
    <w:rsid w:val="0002413C"/>
    <w:rsid w:val="00024CE3"/>
    <w:rsid w:val="00033F77"/>
    <w:rsid w:val="00037A5A"/>
    <w:rsid w:val="00061382"/>
    <w:rsid w:val="00063C87"/>
    <w:rsid w:val="00072539"/>
    <w:rsid w:val="00073172"/>
    <w:rsid w:val="00083537"/>
    <w:rsid w:val="0008550C"/>
    <w:rsid w:val="00093F66"/>
    <w:rsid w:val="000C2414"/>
    <w:rsid w:val="000C48D1"/>
    <w:rsid w:val="000C6CA1"/>
    <w:rsid w:val="000F0583"/>
    <w:rsid w:val="000F445D"/>
    <w:rsid w:val="00114570"/>
    <w:rsid w:val="00134CF9"/>
    <w:rsid w:val="00146BF4"/>
    <w:rsid w:val="00183F1F"/>
    <w:rsid w:val="00186539"/>
    <w:rsid w:val="001C2B42"/>
    <w:rsid w:val="001C5B70"/>
    <w:rsid w:val="001D098A"/>
    <w:rsid w:val="00225E4B"/>
    <w:rsid w:val="00263A40"/>
    <w:rsid w:val="00283A08"/>
    <w:rsid w:val="00286DAA"/>
    <w:rsid w:val="002928AE"/>
    <w:rsid w:val="002A4AD0"/>
    <w:rsid w:val="002B59EC"/>
    <w:rsid w:val="002B6E7D"/>
    <w:rsid w:val="002B7C4B"/>
    <w:rsid w:val="002D53A3"/>
    <w:rsid w:val="0030383B"/>
    <w:rsid w:val="00320333"/>
    <w:rsid w:val="00332200"/>
    <w:rsid w:val="003640DF"/>
    <w:rsid w:val="0036494D"/>
    <w:rsid w:val="00367B09"/>
    <w:rsid w:val="00380559"/>
    <w:rsid w:val="003A1946"/>
    <w:rsid w:val="003A4F96"/>
    <w:rsid w:val="003B6854"/>
    <w:rsid w:val="003B7140"/>
    <w:rsid w:val="003C598C"/>
    <w:rsid w:val="003E4874"/>
    <w:rsid w:val="003E4E80"/>
    <w:rsid w:val="003F1012"/>
    <w:rsid w:val="003F781F"/>
    <w:rsid w:val="004311F8"/>
    <w:rsid w:val="00432D13"/>
    <w:rsid w:val="00441353"/>
    <w:rsid w:val="0046431F"/>
    <w:rsid w:val="00481621"/>
    <w:rsid w:val="004935A5"/>
    <w:rsid w:val="004A07C9"/>
    <w:rsid w:val="004B53F1"/>
    <w:rsid w:val="004E040F"/>
    <w:rsid w:val="004F23E0"/>
    <w:rsid w:val="005027EE"/>
    <w:rsid w:val="00523515"/>
    <w:rsid w:val="00541F4C"/>
    <w:rsid w:val="00553354"/>
    <w:rsid w:val="00554CAB"/>
    <w:rsid w:val="00563318"/>
    <w:rsid w:val="00575553"/>
    <w:rsid w:val="00587169"/>
    <w:rsid w:val="0058C02D"/>
    <w:rsid w:val="005B12C1"/>
    <w:rsid w:val="005B7AC8"/>
    <w:rsid w:val="005E4D0F"/>
    <w:rsid w:val="005F4443"/>
    <w:rsid w:val="0060556E"/>
    <w:rsid w:val="00612A0B"/>
    <w:rsid w:val="0061697B"/>
    <w:rsid w:val="00623B9C"/>
    <w:rsid w:val="006325AB"/>
    <w:rsid w:val="0064512C"/>
    <w:rsid w:val="006C7AD3"/>
    <w:rsid w:val="006D0112"/>
    <w:rsid w:val="006E0123"/>
    <w:rsid w:val="00703FCD"/>
    <w:rsid w:val="00717043"/>
    <w:rsid w:val="007215DB"/>
    <w:rsid w:val="00721D94"/>
    <w:rsid w:val="00727B01"/>
    <w:rsid w:val="00733CFB"/>
    <w:rsid w:val="00753007"/>
    <w:rsid w:val="00761CBC"/>
    <w:rsid w:val="0077519F"/>
    <w:rsid w:val="007A62F9"/>
    <w:rsid w:val="007B55CF"/>
    <w:rsid w:val="007D5F85"/>
    <w:rsid w:val="007E0F94"/>
    <w:rsid w:val="007F1FC0"/>
    <w:rsid w:val="007F6216"/>
    <w:rsid w:val="00801B08"/>
    <w:rsid w:val="00814E1B"/>
    <w:rsid w:val="008441A5"/>
    <w:rsid w:val="00847C6D"/>
    <w:rsid w:val="00850EEB"/>
    <w:rsid w:val="00857815"/>
    <w:rsid w:val="00860C1F"/>
    <w:rsid w:val="00887C0D"/>
    <w:rsid w:val="008A3263"/>
    <w:rsid w:val="008C1D94"/>
    <w:rsid w:val="008D0125"/>
    <w:rsid w:val="008D08A4"/>
    <w:rsid w:val="008D52E8"/>
    <w:rsid w:val="008E2CF3"/>
    <w:rsid w:val="008E34A8"/>
    <w:rsid w:val="00910956"/>
    <w:rsid w:val="0092118A"/>
    <w:rsid w:val="009618AA"/>
    <w:rsid w:val="00976597"/>
    <w:rsid w:val="009846C6"/>
    <w:rsid w:val="0099239E"/>
    <w:rsid w:val="00995982"/>
    <w:rsid w:val="009A518E"/>
    <w:rsid w:val="009D7950"/>
    <w:rsid w:val="009F4620"/>
    <w:rsid w:val="00A0347C"/>
    <w:rsid w:val="00A05414"/>
    <w:rsid w:val="00A10B34"/>
    <w:rsid w:val="00A12800"/>
    <w:rsid w:val="00A14146"/>
    <w:rsid w:val="00A27A0F"/>
    <w:rsid w:val="00A65F73"/>
    <w:rsid w:val="00A76A6D"/>
    <w:rsid w:val="00A81E24"/>
    <w:rsid w:val="00A85AE3"/>
    <w:rsid w:val="00AB0F69"/>
    <w:rsid w:val="00AF43F8"/>
    <w:rsid w:val="00B04B55"/>
    <w:rsid w:val="00B53182"/>
    <w:rsid w:val="00B53813"/>
    <w:rsid w:val="00B92961"/>
    <w:rsid w:val="00BC421D"/>
    <w:rsid w:val="00BD2021"/>
    <w:rsid w:val="00BE6981"/>
    <w:rsid w:val="00BF2E0E"/>
    <w:rsid w:val="00C0762E"/>
    <w:rsid w:val="00C14E63"/>
    <w:rsid w:val="00C17CA7"/>
    <w:rsid w:val="00C37A2F"/>
    <w:rsid w:val="00C47769"/>
    <w:rsid w:val="00C47CEA"/>
    <w:rsid w:val="00C50B43"/>
    <w:rsid w:val="00C65E7E"/>
    <w:rsid w:val="00C662F0"/>
    <w:rsid w:val="00C723C1"/>
    <w:rsid w:val="00C94255"/>
    <w:rsid w:val="00CC57F6"/>
    <w:rsid w:val="00CF1428"/>
    <w:rsid w:val="00D109D6"/>
    <w:rsid w:val="00D479CA"/>
    <w:rsid w:val="00D650EA"/>
    <w:rsid w:val="00D76E05"/>
    <w:rsid w:val="00DA325C"/>
    <w:rsid w:val="00DA497A"/>
    <w:rsid w:val="00DC4B4B"/>
    <w:rsid w:val="00DE4AFE"/>
    <w:rsid w:val="00DF4BA2"/>
    <w:rsid w:val="00DF534F"/>
    <w:rsid w:val="00DF601C"/>
    <w:rsid w:val="00DF7D8D"/>
    <w:rsid w:val="00DF86CC"/>
    <w:rsid w:val="00E0269A"/>
    <w:rsid w:val="00E23F3D"/>
    <w:rsid w:val="00E54BBB"/>
    <w:rsid w:val="00E675BF"/>
    <w:rsid w:val="00E75F4A"/>
    <w:rsid w:val="00E80E05"/>
    <w:rsid w:val="00E81ECC"/>
    <w:rsid w:val="00EC2864"/>
    <w:rsid w:val="00EF1344"/>
    <w:rsid w:val="00F06CAD"/>
    <w:rsid w:val="00F06EC8"/>
    <w:rsid w:val="00F14326"/>
    <w:rsid w:val="00F65E39"/>
    <w:rsid w:val="00F70AF6"/>
    <w:rsid w:val="00F86B0E"/>
    <w:rsid w:val="00F929F1"/>
    <w:rsid w:val="00F930D9"/>
    <w:rsid w:val="00FA69A5"/>
    <w:rsid w:val="00FB4FF2"/>
    <w:rsid w:val="00FE6EFD"/>
    <w:rsid w:val="0147D98F"/>
    <w:rsid w:val="0147D98F"/>
    <w:rsid w:val="02177C63"/>
    <w:rsid w:val="02450AF6"/>
    <w:rsid w:val="04C44A93"/>
    <w:rsid w:val="057797A0"/>
    <w:rsid w:val="076F4D7C"/>
    <w:rsid w:val="09DDD3E3"/>
    <w:rsid w:val="0A49552B"/>
    <w:rsid w:val="0AC34EB0"/>
    <w:rsid w:val="0ADB2904"/>
    <w:rsid w:val="0ADB2904"/>
    <w:rsid w:val="0CB342AB"/>
    <w:rsid w:val="0CE50B95"/>
    <w:rsid w:val="0CE5AC9A"/>
    <w:rsid w:val="0D2972E0"/>
    <w:rsid w:val="0E3EC22A"/>
    <w:rsid w:val="0E7B3F14"/>
    <w:rsid w:val="0EF9F47F"/>
    <w:rsid w:val="0EFCFAF2"/>
    <w:rsid w:val="0FDE5664"/>
    <w:rsid w:val="0FEBDE27"/>
    <w:rsid w:val="10C68BF7"/>
    <w:rsid w:val="117B1B38"/>
    <w:rsid w:val="12C45530"/>
    <w:rsid w:val="149EF834"/>
    <w:rsid w:val="14F4800C"/>
    <w:rsid w:val="15325CFD"/>
    <w:rsid w:val="157ADEC6"/>
    <w:rsid w:val="15A181A2"/>
    <w:rsid w:val="1706202A"/>
    <w:rsid w:val="174F3862"/>
    <w:rsid w:val="18370708"/>
    <w:rsid w:val="18370708"/>
    <w:rsid w:val="18FBA879"/>
    <w:rsid w:val="1BA142A9"/>
    <w:rsid w:val="1C5A0471"/>
    <w:rsid w:val="1D46DAF4"/>
    <w:rsid w:val="1D5FB20D"/>
    <w:rsid w:val="1EAA06BB"/>
    <w:rsid w:val="1F13B5C1"/>
    <w:rsid w:val="201953A7"/>
    <w:rsid w:val="2086096A"/>
    <w:rsid w:val="20B6274A"/>
    <w:rsid w:val="239CE90F"/>
    <w:rsid w:val="2584A5B8"/>
    <w:rsid w:val="26A075C7"/>
    <w:rsid w:val="2791C8A9"/>
    <w:rsid w:val="2791C8A9"/>
    <w:rsid w:val="27A65B11"/>
    <w:rsid w:val="289BAAEC"/>
    <w:rsid w:val="29E825E9"/>
    <w:rsid w:val="2A14F8BE"/>
    <w:rsid w:val="2A5E2A4C"/>
    <w:rsid w:val="2AF14380"/>
    <w:rsid w:val="2DCBE28C"/>
    <w:rsid w:val="2DCBE28C"/>
    <w:rsid w:val="2E292B3A"/>
    <w:rsid w:val="2F0EFC96"/>
    <w:rsid w:val="301F5D84"/>
    <w:rsid w:val="30E73678"/>
    <w:rsid w:val="315BE284"/>
    <w:rsid w:val="321F0968"/>
    <w:rsid w:val="324BE74D"/>
    <w:rsid w:val="341899A3"/>
    <w:rsid w:val="35168FB2"/>
    <w:rsid w:val="351FF59B"/>
    <w:rsid w:val="360557FF"/>
    <w:rsid w:val="367724A0"/>
    <w:rsid w:val="367724A0"/>
    <w:rsid w:val="367C75A3"/>
    <w:rsid w:val="3782F58F"/>
    <w:rsid w:val="381E26C7"/>
    <w:rsid w:val="3A7ABB7A"/>
    <w:rsid w:val="3A7E3BD1"/>
    <w:rsid w:val="3B5F7787"/>
    <w:rsid w:val="3CDFB3B7"/>
    <w:rsid w:val="3D2D7808"/>
    <w:rsid w:val="3D707E16"/>
    <w:rsid w:val="3DE0FF07"/>
    <w:rsid w:val="3F77A64C"/>
    <w:rsid w:val="3F96BCF5"/>
    <w:rsid w:val="415600D5"/>
    <w:rsid w:val="4178FB68"/>
    <w:rsid w:val="43E6711A"/>
    <w:rsid w:val="457B956D"/>
    <w:rsid w:val="46FAF331"/>
    <w:rsid w:val="488576BC"/>
    <w:rsid w:val="488576BC"/>
    <w:rsid w:val="490A6DCB"/>
    <w:rsid w:val="4E270190"/>
    <w:rsid w:val="4E451246"/>
    <w:rsid w:val="4EBBE699"/>
    <w:rsid w:val="507C800F"/>
    <w:rsid w:val="518A4616"/>
    <w:rsid w:val="51A7AD32"/>
    <w:rsid w:val="52973A21"/>
    <w:rsid w:val="53364147"/>
    <w:rsid w:val="536D0906"/>
    <w:rsid w:val="554A36E3"/>
    <w:rsid w:val="56F97835"/>
    <w:rsid w:val="58180EDD"/>
    <w:rsid w:val="589E1FE4"/>
    <w:rsid w:val="598FC493"/>
    <w:rsid w:val="59ADE171"/>
    <w:rsid w:val="5A7E2B26"/>
    <w:rsid w:val="5B31B333"/>
    <w:rsid w:val="5B91D241"/>
    <w:rsid w:val="5D42A52C"/>
    <w:rsid w:val="5DB54E99"/>
    <w:rsid w:val="60B41ED7"/>
    <w:rsid w:val="62BD475E"/>
    <w:rsid w:val="64D2D798"/>
    <w:rsid w:val="65F16CDC"/>
    <w:rsid w:val="66E093EF"/>
    <w:rsid w:val="67CBFD1A"/>
    <w:rsid w:val="6A8D689E"/>
    <w:rsid w:val="6B5EB494"/>
    <w:rsid w:val="6BD85CA1"/>
    <w:rsid w:val="6C48FEE0"/>
    <w:rsid w:val="70100B29"/>
    <w:rsid w:val="703EC616"/>
    <w:rsid w:val="716EB1AE"/>
    <w:rsid w:val="73E3FF83"/>
    <w:rsid w:val="73E3FF83"/>
    <w:rsid w:val="76A6B14F"/>
    <w:rsid w:val="7779C15D"/>
    <w:rsid w:val="77D4DB47"/>
    <w:rsid w:val="785ACB07"/>
    <w:rsid w:val="7888E988"/>
    <w:rsid w:val="7A665117"/>
    <w:rsid w:val="7A6FA254"/>
    <w:rsid w:val="7AB6FCBD"/>
    <w:rsid w:val="7D124F71"/>
    <w:rsid w:val="7D8DAFA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618B867"/>
  <w15:docId w15:val="{5F2DD64F-72E1-49F6-8D61-16DC36B7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3" w:qFormat="1"/>
    <w:lsdException w:name="heading 1" w:uiPriority="4" w:qFormat="1"/>
    <w:lsdException w:name="heading 2" w:uiPriority="4" w:semiHidden="1" w:unhideWhenUsed="1" w:qFormat="1"/>
    <w:lsdException w:name="heading 3" w:uiPriority="4" w:semiHidden="1" w:unhideWhenUsed="1" w:qFormat="1"/>
    <w:lsdException w:name="heading 4" w:uiPriority="4" w:semiHidden="1" w:unhideWhenUsed="1" w:qFormat="1"/>
    <w:lsdException w:name="heading 5" w:uiPriority="4" w:semiHidden="1" w:unhideWhenUsed="1" w:qFormat="1"/>
    <w:lsdException w:name="heading 6" w:uiPriority="4" w:semiHidden="1" w:unhideWhenUsed="1" w:qFormat="1"/>
    <w:lsdException w:name="heading 7" w:uiPriority="4" w:semiHidden="1" w:unhideWhenUsed="1" w:qFormat="1"/>
    <w:lsdException w:name="heading 8" w:uiPriority="4" w:semiHidden="1" w:unhideWhenUsed="1" w:qFormat="1"/>
    <w:lsdException w:name="heading 9" w:uiPriority="4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18" w:semiHidden="1" w:unhideWhenUsed="1" w:qFormat="1"/>
    <w:lsdException w:name="footer" w:uiPriority="18" w:semiHidden="1" w:unhideWhenUsed="1" w:qFormat="1"/>
    <w:lsdException w:name="index heading" w:semiHidden="1" w:unhideWhenUsed="1"/>
    <w:lsdException w:name="caption" w:uiPriority="18" w:semiHidden="1" w:unhideWhenUsed="1" w:qFormat="1"/>
    <w:lsdException w:name="table of figures" w:semiHidden="1" w:unhideWhenUsed="1"/>
    <w:lsdException w:name="envelope address" w:uiPriority="18" w:semiHidden="1" w:unhideWhenUsed="1" w:qFormat="1"/>
    <w:lsdException w:name="envelope return" w:uiPriority="18" w:semiHidden="1" w:unhideWhenUsed="1" w:qFormat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18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8" w:qFormat="1"/>
    <w:lsdException w:name="Closing" w:uiPriority="18" w:semiHidden="1" w:unhideWhenUsed="1" w:qFormat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8" w:qFormat="1"/>
    <w:lsdException w:name="Emphasis" w:uiPriority="1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uiPriority w:val="3"/>
    <w:qFormat/>
    <w:rsid w:val="00FA46B6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FA46B6"/>
    <w:pPr>
      <w:numPr>
        <w:numId w:val="11"/>
      </w:numPr>
      <w:spacing w:after="240"/>
      <w:outlineLvl w:val="0"/>
    </w:pPr>
  </w:style>
  <w:style w:type="paragraph" w:styleId="Heading2">
    <w:name w:val="heading 2"/>
    <w:basedOn w:val="Normal"/>
    <w:next w:val="BodyText"/>
    <w:link w:val="Heading2Char"/>
    <w:uiPriority w:val="4"/>
    <w:qFormat/>
    <w:rsid w:val="00FA46B6"/>
    <w:pPr>
      <w:numPr>
        <w:ilvl w:val="1"/>
        <w:numId w:val="11"/>
      </w:numPr>
      <w:spacing w:after="240"/>
      <w:outlineLvl w:val="1"/>
    </w:pPr>
    <w:rPr>
      <w:rFonts w:eastAsiaTheme="majorEastAsia" w:cstheme="majorBidi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FA46B6"/>
    <w:pPr>
      <w:numPr>
        <w:ilvl w:val="2"/>
        <w:numId w:val="11"/>
      </w:numPr>
      <w:spacing w:after="240"/>
      <w:outlineLvl w:val="2"/>
    </w:pPr>
  </w:style>
  <w:style w:type="paragraph" w:styleId="Heading4">
    <w:name w:val="heading 4"/>
    <w:basedOn w:val="Normal"/>
    <w:next w:val="BodyText"/>
    <w:link w:val="Heading4Char"/>
    <w:uiPriority w:val="4"/>
    <w:qFormat/>
    <w:rsid w:val="00FA46B6"/>
    <w:pPr>
      <w:numPr>
        <w:ilvl w:val="3"/>
        <w:numId w:val="11"/>
      </w:numPr>
      <w:spacing w:after="240"/>
      <w:outlineLvl w:val="3"/>
    </w:pPr>
  </w:style>
  <w:style w:type="paragraph" w:styleId="Heading5">
    <w:name w:val="heading 5"/>
    <w:basedOn w:val="Normal"/>
    <w:next w:val="BodyText"/>
    <w:link w:val="Heading5Char"/>
    <w:uiPriority w:val="4"/>
    <w:qFormat/>
    <w:rsid w:val="00FA46B6"/>
    <w:pPr>
      <w:numPr>
        <w:ilvl w:val="4"/>
        <w:numId w:val="11"/>
      </w:numPr>
      <w:spacing w:after="240"/>
      <w:outlineLvl w:val="4"/>
    </w:pPr>
  </w:style>
  <w:style w:type="paragraph" w:styleId="Heading6">
    <w:name w:val="heading 6"/>
    <w:basedOn w:val="Normal"/>
    <w:next w:val="BodyText"/>
    <w:link w:val="Heading6Char"/>
    <w:uiPriority w:val="4"/>
    <w:qFormat/>
    <w:rsid w:val="00FA46B6"/>
    <w:pPr>
      <w:numPr>
        <w:ilvl w:val="5"/>
        <w:numId w:val="11"/>
      </w:numPr>
      <w:spacing w:after="240"/>
      <w:outlineLvl w:val="5"/>
    </w:pPr>
  </w:style>
  <w:style w:type="paragraph" w:styleId="Heading7">
    <w:name w:val="heading 7"/>
    <w:basedOn w:val="Normal"/>
    <w:next w:val="BodyText"/>
    <w:link w:val="Heading7Char"/>
    <w:uiPriority w:val="4"/>
    <w:qFormat/>
    <w:rsid w:val="00FA46B6"/>
    <w:pPr>
      <w:numPr>
        <w:ilvl w:val="6"/>
        <w:numId w:val="11"/>
      </w:numPr>
      <w:spacing w:after="240"/>
      <w:outlineLvl w:val="6"/>
    </w:pPr>
  </w:style>
  <w:style w:type="paragraph" w:styleId="Heading8">
    <w:name w:val="heading 8"/>
    <w:basedOn w:val="Normal"/>
    <w:next w:val="BodyText"/>
    <w:link w:val="Heading8Char"/>
    <w:uiPriority w:val="4"/>
    <w:qFormat/>
    <w:rsid w:val="00FA46B6"/>
    <w:pPr>
      <w:numPr>
        <w:ilvl w:val="7"/>
        <w:numId w:val="11"/>
      </w:numPr>
      <w:spacing w:after="240"/>
      <w:outlineLvl w:val="7"/>
    </w:pPr>
  </w:style>
  <w:style w:type="paragraph" w:styleId="Heading9">
    <w:name w:val="heading 9"/>
    <w:basedOn w:val="Normal"/>
    <w:next w:val="BodyText"/>
    <w:link w:val="Heading9Char"/>
    <w:uiPriority w:val="4"/>
    <w:qFormat/>
    <w:rsid w:val="00FA46B6"/>
    <w:pPr>
      <w:numPr>
        <w:ilvl w:val="8"/>
        <w:numId w:val="11"/>
      </w:numPr>
      <w:spacing w:after="240"/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Left" w:customStyle="1">
    <w:name w:val="Body Left"/>
    <w:basedOn w:val="BodyText"/>
    <w:uiPriority w:val="18"/>
    <w:qFormat/>
    <w:rsid w:val="00FA46B6"/>
    <w:pPr>
      <w:ind w:firstLine="0"/>
    </w:pPr>
  </w:style>
  <w:style w:type="paragraph" w:styleId="BodyText">
    <w:name w:val="Body Text"/>
    <w:basedOn w:val="Normal"/>
    <w:link w:val="BodyTextChar"/>
    <w:qFormat/>
    <w:rsid w:val="00FA46B6"/>
    <w:pPr>
      <w:spacing w:after="240"/>
      <w:ind w:firstLine="720"/>
    </w:pPr>
  </w:style>
  <w:style w:type="character" w:styleId="BodyTextChar" w:customStyle="1">
    <w:name w:val="Body Text Char"/>
    <w:basedOn w:val="DefaultParagraphFont"/>
    <w:link w:val="BodyText"/>
    <w:rsid w:val="00FA46B6"/>
    <w:rPr>
      <w:sz w:val="24"/>
      <w:szCs w:val="24"/>
    </w:rPr>
  </w:style>
  <w:style w:type="paragraph" w:styleId="CenteredCaption" w:customStyle="1">
    <w:name w:val="Centered Caption"/>
    <w:basedOn w:val="Normal"/>
    <w:next w:val="BodyText"/>
    <w:uiPriority w:val="1"/>
    <w:qFormat/>
    <w:rsid w:val="00FA46B6"/>
    <w:pPr>
      <w:keepNext/>
      <w:spacing w:after="240"/>
      <w:jc w:val="center"/>
    </w:pPr>
    <w:rPr>
      <w:b/>
      <w:smallCaps/>
      <w:sz w:val="28"/>
    </w:rPr>
  </w:style>
  <w:style w:type="character" w:styleId="Citation" w:customStyle="1">
    <w:name w:val="Citation"/>
    <w:basedOn w:val="DefaultParagraphFont"/>
    <w:uiPriority w:val="18"/>
    <w:qFormat/>
    <w:rsid w:val="00FA46B6"/>
    <w:rPr>
      <w:i/>
    </w:rPr>
  </w:style>
  <w:style w:type="paragraph" w:styleId="Comment" w:customStyle="1">
    <w:name w:val="Comment"/>
    <w:basedOn w:val="Normal"/>
    <w:next w:val="Normal"/>
    <w:uiPriority w:val="18"/>
    <w:qFormat/>
    <w:rsid w:val="00FA46B6"/>
    <w:rPr>
      <w:vanish/>
      <w:color w:val="0000FF"/>
    </w:rPr>
  </w:style>
  <w:style w:type="paragraph" w:styleId="ListAlpha" w:customStyle="1">
    <w:name w:val="List Alpha"/>
    <w:basedOn w:val="Normal"/>
    <w:uiPriority w:val="18"/>
    <w:qFormat/>
    <w:rsid w:val="00FA46B6"/>
    <w:pPr>
      <w:numPr>
        <w:numId w:val="22"/>
      </w:numPr>
      <w:spacing w:after="240"/>
    </w:pPr>
  </w:style>
  <w:style w:type="paragraph" w:styleId="ListDefin" w:customStyle="1">
    <w:name w:val="List Defin"/>
    <w:basedOn w:val="Heading2"/>
    <w:uiPriority w:val="18"/>
    <w:qFormat/>
    <w:rsid w:val="00FA46B6"/>
    <w:pPr>
      <w:numPr>
        <w:ilvl w:val="0"/>
        <w:numId w:val="0"/>
      </w:numPr>
      <w:outlineLvl w:val="9"/>
    </w:pPr>
    <w:rPr>
      <w:rFonts w:eastAsia="Times New Roman" w:cs="Times New Roman"/>
    </w:rPr>
  </w:style>
  <w:style w:type="character" w:styleId="Heading2Char" w:customStyle="1">
    <w:name w:val="Heading 2 Char"/>
    <w:basedOn w:val="DefaultParagraphFont"/>
    <w:link w:val="Heading2"/>
    <w:uiPriority w:val="4"/>
    <w:rsid w:val="00FA46B6"/>
    <w:rPr>
      <w:rFonts w:eastAsiaTheme="majorEastAsia" w:cstheme="majorBidi"/>
      <w:sz w:val="24"/>
      <w:szCs w:val="24"/>
    </w:rPr>
  </w:style>
  <w:style w:type="paragraph" w:styleId="ListNum" w:customStyle="1">
    <w:name w:val="ListNum"/>
    <w:basedOn w:val="ListParagraph"/>
    <w:uiPriority w:val="18"/>
    <w:qFormat/>
    <w:rsid w:val="00FA46B6"/>
    <w:pPr>
      <w:numPr>
        <w:numId w:val="23"/>
      </w:numPr>
      <w:contextualSpacing/>
    </w:pPr>
  </w:style>
  <w:style w:type="paragraph" w:styleId="ListParagraph">
    <w:name w:val="List Paragraph"/>
    <w:basedOn w:val="Normal"/>
    <w:uiPriority w:val="34"/>
    <w:qFormat/>
    <w:rsid w:val="00FA46B6"/>
    <w:pPr>
      <w:ind w:left="720"/>
    </w:pPr>
  </w:style>
  <w:style w:type="paragraph" w:styleId="Quote1" w:customStyle="1">
    <w:name w:val="Quote1"/>
    <w:basedOn w:val="Normal"/>
    <w:uiPriority w:val="2"/>
    <w:qFormat/>
    <w:rsid w:val="00FA46B6"/>
    <w:pPr>
      <w:spacing w:after="240"/>
      <w:ind w:left="1440" w:right="1440"/>
    </w:pPr>
  </w:style>
  <w:style w:type="character" w:styleId="TitleText1" w:customStyle="1">
    <w:name w:val="TitleText1"/>
    <w:basedOn w:val="DefaultParagraphFont"/>
    <w:uiPriority w:val="18"/>
    <w:qFormat/>
    <w:rsid w:val="00FA46B6"/>
  </w:style>
  <w:style w:type="character" w:styleId="TitleText2" w:customStyle="1">
    <w:name w:val="TitleText2"/>
    <w:basedOn w:val="DefaultParagraphFont"/>
    <w:uiPriority w:val="18"/>
    <w:qFormat/>
    <w:rsid w:val="00FA46B6"/>
  </w:style>
  <w:style w:type="character" w:styleId="TitleText3" w:customStyle="1">
    <w:name w:val="TitleText3"/>
    <w:basedOn w:val="DefaultParagraphFont"/>
    <w:uiPriority w:val="18"/>
    <w:qFormat/>
    <w:rsid w:val="00FA46B6"/>
  </w:style>
  <w:style w:type="character" w:styleId="TitleText4" w:customStyle="1">
    <w:name w:val="TitleText4"/>
    <w:basedOn w:val="DefaultParagraphFont"/>
    <w:uiPriority w:val="18"/>
    <w:qFormat/>
    <w:rsid w:val="00FA46B6"/>
  </w:style>
  <w:style w:type="character" w:styleId="TitleText5" w:customStyle="1">
    <w:name w:val="TitleText5"/>
    <w:basedOn w:val="DefaultParagraphFont"/>
    <w:uiPriority w:val="18"/>
    <w:qFormat/>
    <w:rsid w:val="00FA46B6"/>
  </w:style>
  <w:style w:type="character" w:styleId="TitleText7" w:customStyle="1">
    <w:name w:val="TitleText7"/>
    <w:basedOn w:val="DefaultParagraphFont"/>
    <w:uiPriority w:val="18"/>
    <w:qFormat/>
    <w:rsid w:val="00FA46B6"/>
  </w:style>
  <w:style w:type="character" w:styleId="TitleText8" w:customStyle="1">
    <w:name w:val="TitleText8"/>
    <w:basedOn w:val="DefaultParagraphFont"/>
    <w:uiPriority w:val="18"/>
    <w:qFormat/>
    <w:rsid w:val="00FA46B6"/>
  </w:style>
  <w:style w:type="character" w:styleId="TitleText9" w:customStyle="1">
    <w:name w:val="TitleText9"/>
    <w:basedOn w:val="DefaultParagraphFont"/>
    <w:uiPriority w:val="18"/>
    <w:qFormat/>
    <w:rsid w:val="00FA46B6"/>
  </w:style>
  <w:style w:type="character" w:styleId="Heading1Char" w:customStyle="1">
    <w:name w:val="Heading 1 Char"/>
    <w:basedOn w:val="DefaultParagraphFont"/>
    <w:link w:val="Heading1"/>
    <w:uiPriority w:val="4"/>
    <w:rsid w:val="00FA46B6"/>
    <w:rPr>
      <w:sz w:val="24"/>
      <w:szCs w:val="24"/>
    </w:rPr>
  </w:style>
  <w:style w:type="character" w:styleId="Heading3Char" w:customStyle="1">
    <w:name w:val="Heading 3 Char"/>
    <w:basedOn w:val="DefaultParagraphFont"/>
    <w:link w:val="Heading3"/>
    <w:uiPriority w:val="4"/>
    <w:rsid w:val="00FA46B6"/>
    <w:rPr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4"/>
    <w:rsid w:val="00FA46B6"/>
    <w:rPr>
      <w:sz w:val="24"/>
      <w:szCs w:val="24"/>
    </w:rPr>
  </w:style>
  <w:style w:type="character" w:styleId="Heading5Char" w:customStyle="1">
    <w:name w:val="Heading 5 Char"/>
    <w:basedOn w:val="DefaultParagraphFont"/>
    <w:link w:val="Heading5"/>
    <w:uiPriority w:val="4"/>
    <w:rsid w:val="00FA46B6"/>
    <w:rPr>
      <w:sz w:val="24"/>
      <w:szCs w:val="24"/>
    </w:rPr>
  </w:style>
  <w:style w:type="character" w:styleId="Heading6Char" w:customStyle="1">
    <w:name w:val="Heading 6 Char"/>
    <w:basedOn w:val="DefaultParagraphFont"/>
    <w:link w:val="Heading6"/>
    <w:uiPriority w:val="4"/>
    <w:rsid w:val="00FA46B6"/>
    <w:rPr>
      <w:sz w:val="24"/>
      <w:szCs w:val="24"/>
    </w:rPr>
  </w:style>
  <w:style w:type="character" w:styleId="Heading7Char" w:customStyle="1">
    <w:name w:val="Heading 7 Char"/>
    <w:basedOn w:val="DefaultParagraphFont"/>
    <w:link w:val="Heading7"/>
    <w:uiPriority w:val="4"/>
    <w:rsid w:val="00FA46B6"/>
    <w:rPr>
      <w:sz w:val="24"/>
      <w:szCs w:val="24"/>
    </w:rPr>
  </w:style>
  <w:style w:type="character" w:styleId="Heading8Char" w:customStyle="1">
    <w:name w:val="Heading 8 Char"/>
    <w:basedOn w:val="DefaultParagraphFont"/>
    <w:link w:val="Heading8"/>
    <w:uiPriority w:val="4"/>
    <w:rsid w:val="00FA46B6"/>
    <w:rPr>
      <w:sz w:val="24"/>
      <w:szCs w:val="24"/>
    </w:rPr>
  </w:style>
  <w:style w:type="character" w:styleId="Heading9Char" w:customStyle="1">
    <w:name w:val="Heading 9 Char"/>
    <w:basedOn w:val="DefaultParagraphFont"/>
    <w:link w:val="Heading9"/>
    <w:uiPriority w:val="4"/>
    <w:rsid w:val="00FA46B6"/>
    <w:rPr>
      <w:sz w:val="24"/>
      <w:szCs w:val="24"/>
    </w:rPr>
  </w:style>
  <w:style w:type="paragraph" w:styleId="Header">
    <w:name w:val="header"/>
    <w:basedOn w:val="Normal"/>
    <w:link w:val="HeaderChar"/>
    <w:uiPriority w:val="18"/>
    <w:qFormat/>
    <w:rsid w:val="00FA46B6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18"/>
    <w:rsid w:val="00FA46B6"/>
    <w:rPr>
      <w:sz w:val="24"/>
      <w:szCs w:val="24"/>
    </w:rPr>
  </w:style>
  <w:style w:type="paragraph" w:styleId="Footer">
    <w:name w:val="footer"/>
    <w:basedOn w:val="Normal"/>
    <w:link w:val="FooterChar"/>
    <w:uiPriority w:val="18"/>
    <w:qFormat/>
    <w:rsid w:val="00FA46B6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18"/>
    <w:rsid w:val="00FA46B6"/>
    <w:rPr>
      <w:sz w:val="24"/>
      <w:szCs w:val="24"/>
    </w:rPr>
  </w:style>
  <w:style w:type="paragraph" w:styleId="EnvelopeAddress">
    <w:name w:val="envelope address"/>
    <w:basedOn w:val="Normal"/>
    <w:uiPriority w:val="18"/>
    <w:qFormat/>
    <w:rsid w:val="00FA46B6"/>
    <w:pPr>
      <w:framePr w:w="7920" w:h="1980" w:hSpace="180" w:wrap="auto" w:hAnchor="page" w:xAlign="center" w:yAlign="bottom" w:hRule="exact"/>
      <w:ind w:left="2880"/>
    </w:pPr>
    <w:rPr>
      <w:rFonts w:cs="Arial"/>
    </w:rPr>
  </w:style>
  <w:style w:type="paragraph" w:styleId="EnvelopeReturn">
    <w:name w:val="envelope return"/>
    <w:basedOn w:val="Normal"/>
    <w:uiPriority w:val="18"/>
    <w:qFormat/>
    <w:rsid w:val="00FA46B6"/>
    <w:rPr>
      <w:rFonts w:cs="Arial"/>
      <w:sz w:val="20"/>
    </w:rPr>
  </w:style>
  <w:style w:type="character" w:styleId="PageNumber">
    <w:name w:val="page number"/>
    <w:basedOn w:val="DefaultParagraphFont"/>
    <w:uiPriority w:val="18"/>
    <w:qFormat/>
    <w:rsid w:val="00FA46B6"/>
  </w:style>
  <w:style w:type="paragraph" w:styleId="ListBullet">
    <w:name w:val="List Bullet"/>
    <w:basedOn w:val="Normal"/>
    <w:uiPriority w:val="99"/>
    <w:semiHidden/>
    <w:unhideWhenUsed/>
    <w:qFormat/>
    <w:rsid w:val="00FA46B6"/>
    <w:pPr>
      <w:numPr>
        <w:numId w:val="13"/>
      </w:numPr>
      <w:spacing w:after="240"/>
    </w:pPr>
  </w:style>
  <w:style w:type="paragraph" w:styleId="ListBullet2">
    <w:name w:val="List Bullet 2"/>
    <w:basedOn w:val="Normal"/>
    <w:uiPriority w:val="99"/>
    <w:semiHidden/>
    <w:unhideWhenUsed/>
    <w:qFormat/>
    <w:rsid w:val="00FA46B6"/>
    <w:pPr>
      <w:numPr>
        <w:numId w:val="15"/>
      </w:numPr>
      <w:spacing w:after="240"/>
    </w:pPr>
  </w:style>
  <w:style w:type="paragraph" w:styleId="ListBullet3">
    <w:name w:val="List Bullet 3"/>
    <w:basedOn w:val="Normal"/>
    <w:uiPriority w:val="99"/>
    <w:semiHidden/>
    <w:unhideWhenUsed/>
    <w:qFormat/>
    <w:rsid w:val="00FA46B6"/>
    <w:pPr>
      <w:numPr>
        <w:numId w:val="17"/>
      </w:numPr>
      <w:spacing w:after="240"/>
    </w:pPr>
  </w:style>
  <w:style w:type="paragraph" w:styleId="ListBullet4">
    <w:name w:val="List Bullet 4"/>
    <w:basedOn w:val="Normal"/>
    <w:uiPriority w:val="99"/>
    <w:semiHidden/>
    <w:unhideWhenUsed/>
    <w:qFormat/>
    <w:rsid w:val="00FA46B6"/>
    <w:pPr>
      <w:numPr>
        <w:numId w:val="19"/>
      </w:numPr>
      <w:spacing w:after="240"/>
    </w:pPr>
  </w:style>
  <w:style w:type="paragraph" w:styleId="ListBullet5">
    <w:name w:val="List Bullet 5"/>
    <w:basedOn w:val="Normal"/>
    <w:uiPriority w:val="99"/>
    <w:semiHidden/>
    <w:unhideWhenUsed/>
    <w:qFormat/>
    <w:rsid w:val="00FA46B6"/>
    <w:pPr>
      <w:numPr>
        <w:numId w:val="21"/>
      </w:numPr>
      <w:spacing w:after="240"/>
    </w:pPr>
  </w:style>
  <w:style w:type="paragraph" w:styleId="Closing">
    <w:name w:val="Closing"/>
    <w:basedOn w:val="Normal"/>
    <w:link w:val="ClosingChar"/>
    <w:uiPriority w:val="18"/>
    <w:qFormat/>
    <w:rsid w:val="00FA46B6"/>
    <w:pPr>
      <w:tabs>
        <w:tab w:val="left" w:leader="underscore" w:pos="9360"/>
      </w:tabs>
      <w:ind w:left="4320"/>
    </w:pPr>
  </w:style>
  <w:style w:type="character" w:styleId="ClosingChar" w:customStyle="1">
    <w:name w:val="Closing Char"/>
    <w:basedOn w:val="DefaultParagraphFont"/>
    <w:link w:val="Closing"/>
    <w:uiPriority w:val="18"/>
    <w:rsid w:val="00FA46B6"/>
    <w:rPr>
      <w:sz w:val="24"/>
      <w:szCs w:val="24"/>
    </w:rPr>
  </w:style>
  <w:style w:type="paragraph" w:styleId="NoteHeading1" w:customStyle="1">
    <w:name w:val="Note Heading1"/>
    <w:basedOn w:val="Normal"/>
    <w:next w:val="Normal"/>
    <w:link w:val="NoteHeadingChar"/>
    <w:uiPriority w:val="18"/>
    <w:qFormat/>
    <w:rsid w:val="00FA46B6"/>
  </w:style>
  <w:style w:type="character" w:styleId="NoteHeadingChar" w:customStyle="1">
    <w:name w:val="Note Heading Char"/>
    <w:basedOn w:val="DefaultParagraphFont"/>
    <w:link w:val="NoteHeading1"/>
    <w:uiPriority w:val="18"/>
    <w:rsid w:val="00FA46B6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70FAF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rsid w:val="00F70FAF"/>
    <w:rPr>
      <w:color w:val="605E5C"/>
      <w:shd w:val="clear" w:color="auto" w:fill="E1DFDD"/>
    </w:rPr>
  </w:style>
  <w:style w:type="paragraph" w:styleId="DocID" w:customStyle="1">
    <w:name w:val="DocID"/>
    <w:basedOn w:val="Footer"/>
    <w:next w:val="Footer"/>
    <w:link w:val="DocIDChar"/>
    <w:rsid w:val="00F06EC8"/>
    <w:pPr>
      <w:tabs>
        <w:tab w:val="clear" w:pos="4320"/>
        <w:tab w:val="clear" w:pos="8640"/>
      </w:tabs>
      <w:spacing w:before="240"/>
    </w:pPr>
    <w:rPr>
      <w:sz w:val="16"/>
      <w:szCs w:val="20"/>
    </w:rPr>
  </w:style>
  <w:style w:type="character" w:styleId="DocIDChar" w:customStyle="1">
    <w:name w:val="DocID Char"/>
    <w:basedOn w:val="DefaultParagraphFont"/>
    <w:link w:val="DocID"/>
    <w:rsid w:val="00F06EC8"/>
    <w:rPr>
      <w:sz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theme" Target="theme/theme1.xml" Id="rId4" /><Relationship Type="http://schemas.openxmlformats.org/officeDocument/2006/relationships/numbering" Target="numbering.xml" Id="rId5" /><Relationship Type="http://schemas.openxmlformats.org/officeDocument/2006/relationships/styles" Target="styles.xml" Id="rId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revision>3</revision>
  <dcterms:created xsi:type="dcterms:W3CDTF">2024-12-12T20:31:58.0000000Z</dcterms:created>
  <dcterms:modified xsi:type="dcterms:W3CDTF">2024-12-31T17:43:04.8777877Z</dcterms:modified>
  <lastModifiedBy>molly Frobouck</lastModifiedBy>
</coreProperties>
</file>